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8711" w14:textId="77777777" w:rsidR="00680C0A" w:rsidRPr="008B65EA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5BE47D7C" w14:textId="041919B9" w:rsidR="009B04A6" w:rsidRPr="008B65EA" w:rsidRDefault="00966BD1" w:rsidP="008B65EA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8B65EA">
        <w:rPr>
          <w:rFonts w:ascii="Arial" w:hAnsi="Arial"/>
          <w:b/>
          <w:sz w:val="22"/>
          <w:szCs w:val="22"/>
          <w:lang w:val="mk-MK"/>
        </w:rPr>
        <w:t>УСЛУГИ</w:t>
      </w:r>
      <w:r w:rsidR="009B04A6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ru-RU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mk-MK"/>
        </w:rPr>
        <w:t xml:space="preserve"> </w:t>
      </w:r>
      <w:r w:rsidR="00A6062B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експертиза </w:t>
      </w:r>
      <w:r w:rsidR="00122EF7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–</w:t>
      </w:r>
      <w:r w:rsidR="009E44E3" w:rsidRPr="009E44E3">
        <w:rPr>
          <w:lang w:val="ru-RU"/>
        </w:rPr>
        <w:t xml:space="preserve"> </w:t>
      </w:r>
      <w:r w:rsidR="006602CB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Креирање на стратегија за дигитален маркетинг и водење на социјални медиуми</w:t>
      </w:r>
      <w:r w:rsidR="008B65EA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F665F7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sz w:val="22"/>
          <w:szCs w:val="22"/>
          <w:lang w:val="mk-MK" w:eastAsia="mk-MK"/>
        </w:rPr>
        <w:t>во рамките на</w:t>
      </w:r>
      <w:r w:rsidR="00122EF7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 проектот </w:t>
      </w:r>
      <w:r w:rsidR="008B65EA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(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Youth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Empower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: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Building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Skills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Creating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Futures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>)</w:t>
      </w:r>
      <w:r w:rsidR="007C4970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финансиран од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EU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Support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to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and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Media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Organisations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in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the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Republic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of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North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Macedonia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IPA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Facility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Programme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2022-2023</w:t>
      </w:r>
      <w:r w:rsidR="008B65EA">
        <w:rPr>
          <w:rFonts w:ascii="Arial" w:hAnsi="Arial" w:cs="Arial"/>
          <w:bCs/>
          <w:iCs/>
          <w:sz w:val="22"/>
          <w:szCs w:val="22"/>
          <w:lang w:val="ru-RU"/>
        </w:rPr>
        <w:t>,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за проектниот партнер  –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6602CB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АМПЕРСАНД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0AE6A470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155E0C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 (</w:t>
      </w:r>
      <w:r w:rsidR="00966BD1" w:rsidRPr="00155E0C">
        <w:rPr>
          <w:rFonts w:ascii="Arial" w:hAnsi="Arial" w:cs="Arial"/>
          <w:color w:val="000000"/>
          <w:sz w:val="22"/>
          <w:szCs w:val="22"/>
          <w:lang w:val="en-US"/>
        </w:rPr>
        <w:t>SERVICES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УСЛУГИ </w:t>
      </w:r>
      <w:r w:rsidR="00A6062B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за експертиза 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- </w:t>
      </w:r>
      <w:r w:rsidR="006602CB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Креирање на стратегија за дигитален маркетинг и водење на социјални медиуми</w:t>
      </w:r>
      <w:r w:rsidR="009E44E3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9E44E3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за</w:t>
      </w:r>
      <w:r w:rsidR="00F665F7" w:rsidRPr="00F665F7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6602CB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АМПЕРСАНД, Ве молиме да го одговорите овој прашалник.</w:t>
      </w:r>
    </w:p>
    <w:p w14:paraId="2D76049A" w14:textId="597E9570" w:rsidR="00476AFB" w:rsidRPr="00155E0C" w:rsidRDefault="004347EF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на 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емаил адрес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6602CB">
        <w:rPr>
          <w:rFonts w:ascii="Arial" w:hAnsi="Arial" w:cs="Arial"/>
          <w:sz w:val="22"/>
          <w:szCs w:val="22"/>
          <w:lang w:val="mk-MK"/>
        </w:rPr>
        <w:t xml:space="preserve"> </w:t>
      </w:r>
      <w:r w:rsidR="006602CB">
        <w:rPr>
          <w:rFonts w:ascii="Arial" w:hAnsi="Arial" w:cs="Arial"/>
          <w:sz w:val="22"/>
          <w:szCs w:val="22"/>
          <w:lang w:val="en-US"/>
        </w:rPr>
        <w:t>ampersand.skopje@gmail.com</w:t>
      </w:r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</w:t>
      </w:r>
      <w:r w:rsidR="006602CB">
        <w:rPr>
          <w:rFonts w:ascii="Arial" w:hAnsi="Arial" w:cs="Arial"/>
          <w:sz w:val="22"/>
          <w:szCs w:val="22"/>
          <w:lang w:val="mk-MK"/>
        </w:rPr>
        <w:t>канцелариите на АМПЕРСАНД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на </w:t>
      </w:r>
      <w:r w:rsidR="00155E0C" w:rsidRPr="00155E0C">
        <w:rPr>
          <w:rFonts w:ascii="Arial" w:hAnsi="Arial" w:cs="Arial"/>
          <w:sz w:val="22"/>
          <w:szCs w:val="22"/>
          <w:shd w:val="clear" w:color="auto" w:fill="FFFFFF"/>
          <w:lang w:val="ru-RU"/>
        </w:rPr>
        <w:t>ул.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„</w:t>
      </w:r>
      <w:r w:rsidR="006602CB">
        <w:rPr>
          <w:rFonts w:ascii="Arial" w:hAnsi="Arial" w:cs="Arial"/>
          <w:sz w:val="22"/>
          <w:szCs w:val="22"/>
          <w:shd w:val="clear" w:color="auto" w:fill="FFFFFF"/>
          <w:lang w:val="ru-RU"/>
        </w:rPr>
        <w:t>Партизански Одреди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“, бр.</w:t>
      </w:r>
      <w:r w:rsidR="006602CB">
        <w:rPr>
          <w:rFonts w:ascii="Arial" w:hAnsi="Arial" w:cs="Arial"/>
          <w:sz w:val="22"/>
          <w:szCs w:val="22"/>
          <w:shd w:val="clear" w:color="auto" w:fill="FFFFFF"/>
          <w:lang w:val="ru-RU"/>
        </w:rPr>
        <w:t>8/21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8B65EA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Скопје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155E0C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не покасно </w:t>
      </w:r>
      <w:r w:rsidR="001968E6" w:rsidRPr="008B65EA">
        <w:rPr>
          <w:rFonts w:ascii="Arial" w:hAnsi="Arial" w:cs="Arial"/>
          <w:sz w:val="22"/>
          <w:szCs w:val="22"/>
          <w:lang w:val="mk-MK"/>
        </w:rPr>
        <w:t>од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F929C1">
        <w:rPr>
          <w:rFonts w:ascii="Arial" w:hAnsi="Arial" w:cs="Arial"/>
          <w:sz w:val="22"/>
          <w:szCs w:val="22"/>
          <w:lang w:val="en-US"/>
        </w:rPr>
        <w:t>31</w:t>
      </w:r>
      <w:r w:rsidR="006602CB">
        <w:rPr>
          <w:rFonts w:ascii="Arial" w:hAnsi="Arial" w:cs="Arial"/>
          <w:sz w:val="22"/>
          <w:szCs w:val="22"/>
          <w:lang w:val="mk-MK"/>
        </w:rPr>
        <w:t xml:space="preserve">.05.2024 </w:t>
      </w:r>
      <w:r w:rsidR="00476AFB" w:rsidRPr="008B65EA">
        <w:rPr>
          <w:rFonts w:ascii="Arial" w:hAnsi="Arial" w:cs="Arial"/>
          <w:sz w:val="22"/>
          <w:szCs w:val="22"/>
          <w:lang w:val="mk-MK"/>
        </w:rPr>
        <w:t xml:space="preserve">до </w:t>
      </w:r>
      <w:r w:rsidR="006602CB">
        <w:rPr>
          <w:rFonts w:ascii="Arial" w:hAnsi="Arial" w:cs="Arial"/>
          <w:sz w:val="22"/>
          <w:szCs w:val="22"/>
          <w:lang w:val="mk-MK"/>
        </w:rPr>
        <w:t xml:space="preserve">16:00 </w:t>
      </w:r>
      <w:r w:rsidR="00476AFB" w:rsidRPr="008B65EA">
        <w:rPr>
          <w:rFonts w:ascii="Arial" w:hAnsi="Arial" w:cs="Arial"/>
          <w:sz w:val="22"/>
          <w:szCs w:val="22"/>
          <w:lang w:val="mk-MK"/>
        </w:rPr>
        <w:t>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66FA83F" w:rsidR="00811BEC" w:rsidRPr="00B535E5" w:rsidRDefault="00DA7F79" w:rsidP="00476AFB">
      <w:pPr>
        <w:rPr>
          <w:rFonts w:ascii="Arial" w:hAnsi="Arial"/>
          <w:sz w:val="22"/>
          <w:szCs w:val="22"/>
          <w:lang w:val="mk-MK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>/ компанија</w:t>
      </w:r>
      <w:r w:rsidR="00B535E5">
        <w:rPr>
          <w:rFonts w:ascii="Arial" w:hAnsi="Arial"/>
          <w:sz w:val="22"/>
          <w:szCs w:val="22"/>
          <w:lang w:val="ru-RU"/>
        </w:rPr>
        <w:t xml:space="preserve">  </w:t>
      </w:r>
      <w:r w:rsidR="00F665F7">
        <w:rPr>
          <w:rFonts w:ascii="Arial" w:hAnsi="Arial"/>
          <w:sz w:val="22"/>
          <w:szCs w:val="22"/>
          <w:lang w:val="ru-RU"/>
        </w:rPr>
        <w:t>___________________________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0C2B9733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</w:t>
      </w:r>
      <w:r w:rsidR="00B535E5">
        <w:rPr>
          <w:rFonts w:ascii="Arial" w:hAnsi="Arial"/>
          <w:sz w:val="22"/>
          <w:szCs w:val="22"/>
          <w:lang w:val="mk-MK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  <w:r w:rsidR="00B535E5">
        <w:rPr>
          <w:rFonts w:ascii="Arial" w:hAnsi="Arial"/>
          <w:sz w:val="22"/>
          <w:szCs w:val="22"/>
          <w:lang w:val="mk-MK"/>
        </w:rPr>
        <w:t xml:space="preserve"> 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120BC912" w:rsidR="00811BEC" w:rsidRPr="00B535E5" w:rsidRDefault="004347EF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B535E5">
        <w:rPr>
          <w:rFonts w:ascii="Arial" w:hAnsi="Arial"/>
          <w:sz w:val="22"/>
          <w:szCs w:val="22"/>
          <w:lang w:val="mk-MK"/>
        </w:rPr>
        <w:t xml:space="preserve">        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5CEF44E2" w:rsidR="00006527" w:rsidRPr="00F665F7" w:rsidRDefault="00476AFB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022E34C4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Лице за контакт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2D6442BB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373E8F7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70BD287D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3C73EAB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DBBF852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1F321F3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0E4F22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4A2B76B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6E98026E" w:rsidR="00EC4E9E" w:rsidRPr="00155E0C" w:rsidRDefault="00FA5E49" w:rsidP="0098281E">
      <w:pPr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B92E1B" w:rsidRPr="004B64F6">
        <w:rPr>
          <w:rFonts w:ascii="Arial" w:hAnsi="Arial"/>
          <w:sz w:val="22"/>
          <w:szCs w:val="22"/>
          <w:lang w:val="mk-MK"/>
        </w:rPr>
        <w:t>лицето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</w:t>
      </w:r>
      <w:r w:rsidR="009E44E3" w:rsidRPr="009E44E3">
        <w:rPr>
          <w:rFonts w:ascii="Arial" w:hAnsi="Arial"/>
          <w:sz w:val="22"/>
          <w:szCs w:val="22"/>
          <w:lang w:val="ru-RU"/>
        </w:rPr>
        <w:t xml:space="preserve"> </w:t>
      </w:r>
      <w:r w:rsidR="009E44E3">
        <w:rPr>
          <w:rFonts w:ascii="Arial" w:hAnsi="Arial"/>
          <w:sz w:val="22"/>
          <w:szCs w:val="22"/>
          <w:lang w:val="mk-MK"/>
        </w:rPr>
        <w:t>на експертите кои би биле вклучени во подготовка на документот</w:t>
      </w:r>
      <w:r w:rsidR="00A967F7" w:rsidRPr="004B64F6">
        <w:rPr>
          <w:rFonts w:ascii="Arial" w:hAnsi="Arial"/>
          <w:sz w:val="22"/>
          <w:szCs w:val="22"/>
          <w:lang w:val="mk-MK"/>
        </w:rPr>
        <w:t>)</w:t>
      </w:r>
      <w:r w:rsidR="00DA7F79">
        <w:rPr>
          <w:rFonts w:ascii="Arial" w:hAnsi="Arial"/>
          <w:sz w:val="22"/>
          <w:szCs w:val="22"/>
          <w:lang w:val="mk-MK"/>
        </w:rPr>
        <w:t xml:space="preserve"> за </w:t>
      </w:r>
      <w:r w:rsidR="005576D9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  <w:r w:rsidR="00761D8E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Креирање на стратегија за дигитален маркетинг и водење на социјални медиуми</w:t>
      </w:r>
      <w:r w:rsidR="00F665F7" w:rsidRPr="00F665F7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во рамките на проектот </w:t>
      </w:r>
      <w:r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FC3013" w:rsidRPr="00F665F7">
        <w:rPr>
          <w:rFonts w:ascii="Arial" w:hAnsi="Arial"/>
          <w:bCs/>
          <w:iCs/>
          <w:sz w:val="22"/>
          <w:szCs w:val="22"/>
          <w:lang w:val="mk-MK"/>
        </w:rPr>
        <w:t>?</w:t>
      </w:r>
    </w:p>
    <w:p w14:paraId="1B399CA1" w14:textId="77777777" w:rsidR="00B535E5" w:rsidRPr="00F665F7" w:rsidRDefault="00B535E5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ru-RU"/>
        </w:rPr>
      </w:pPr>
    </w:p>
    <w:p w14:paraId="5AD5EB4A" w14:textId="521E3BC3" w:rsid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0AC54699" w14:textId="57BC2D2B" w:rsidR="00F665F7" w:rsidRP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7169F883" w:rsidR="00402E2C" w:rsidRPr="00F665F7" w:rsidRDefault="00402E2C" w:rsidP="00906B5C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ind w:hanging="502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</w:t>
      </w:r>
      <w:r w:rsidR="0087575D">
        <w:rPr>
          <w:rFonts w:ascii="Arial" w:hAnsi="Arial"/>
          <w:b w:val="0"/>
          <w:sz w:val="22"/>
          <w:szCs w:val="22"/>
          <w:lang w:val="mk-MK"/>
        </w:rPr>
        <w:t>креирање и водење на стратегии за социјални медиуми и дигитален маркетинг</w:t>
      </w:r>
      <w:r w:rsidR="00C72B3E" w:rsidRPr="00F665F7">
        <w:rPr>
          <w:rFonts w:ascii="Arial" w:hAnsi="Arial"/>
          <w:b w:val="0"/>
          <w:sz w:val="22"/>
          <w:szCs w:val="22"/>
          <w:lang w:val="mk-MK"/>
        </w:rPr>
        <w:t>?</w:t>
      </w:r>
      <w:r w:rsidR="009E44E3">
        <w:rPr>
          <w:rFonts w:ascii="Arial" w:hAnsi="Arial"/>
          <w:b w:val="0"/>
          <w:sz w:val="22"/>
          <w:szCs w:val="22"/>
          <w:lang w:val="mk-MK"/>
        </w:rPr>
        <w:t xml:space="preserve"> ( да се наведе искуство во последните 5 години)</w:t>
      </w:r>
    </w:p>
    <w:p w14:paraId="40EC4122" w14:textId="281BF8D8" w:rsid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57A834A3" w14:textId="7FBD152E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0FC58FF" w14:textId="58C173C1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CF5CC55" w14:textId="5ED68173" w:rsidR="00F665F7" w:rsidRP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31F85FFC" w14:textId="74FF2CDC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3195C2C2" w:rsidR="00B65B5D" w:rsidRPr="00906B5C" w:rsidRDefault="00906B5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ru-RU"/>
        </w:rPr>
        <w:t>2.3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како економски оператор</w:t>
      </w:r>
      <w:r w:rsidR="00EC4E9E" w:rsidRPr="00906B5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/</w:t>
      </w:r>
      <w:r w:rsidR="00A6062B" w:rsidRPr="00906B5C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906B5C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906B5C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тендерска постапка која што ќе биде водена согласно правилата на</w:t>
      </w:r>
      <w:r w:rsidR="00A322EB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906B5C">
        <w:rPr>
          <w:rFonts w:ascii="Arial" w:hAnsi="Arial" w:cs="Arial"/>
          <w:sz w:val="22"/>
          <w:szCs w:val="22"/>
          <w:lang w:val="mk-MK"/>
        </w:rPr>
        <w:t>-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906B5C">
        <w:rPr>
          <w:rFonts w:ascii="Arial" w:hAnsi="Arial" w:cs="Arial"/>
          <w:sz w:val="22"/>
          <w:szCs w:val="22"/>
          <w:lang w:val="mk-MK"/>
        </w:rPr>
        <w:t>У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нија (ПРАГ</w:t>
      </w:r>
      <w:r w:rsidR="008A75BF" w:rsidRPr="00906B5C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 w:rsidRPr="00906B5C">
        <w:rPr>
          <w:rFonts w:ascii="Arial" w:hAnsi="Arial" w:cs="Arial"/>
          <w:sz w:val="22"/>
          <w:szCs w:val="22"/>
          <w:lang w:val="mk-MK"/>
        </w:rPr>
        <w:t>2</w:t>
      </w:r>
      <w:r w:rsidR="00155E0C" w:rsidRPr="00906B5C">
        <w:rPr>
          <w:rFonts w:ascii="Arial" w:hAnsi="Arial" w:cs="Arial"/>
          <w:sz w:val="22"/>
          <w:szCs w:val="22"/>
          <w:lang w:val="mk-MK"/>
        </w:rPr>
        <w:t>2</w:t>
      </w:r>
      <w:r w:rsidR="00006527" w:rsidRPr="00906B5C">
        <w:rPr>
          <w:rFonts w:ascii="Arial" w:hAnsi="Arial" w:cs="Arial"/>
          <w:sz w:val="22"/>
          <w:szCs w:val="22"/>
          <w:lang w:val="mk-MK"/>
        </w:rPr>
        <w:t>)</w:t>
      </w:r>
      <w:r w:rsidR="00C72C3F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F8AA10C" w:rsidR="00811BEC" w:rsidRPr="00906B5C" w:rsidRDefault="00811BEC" w:rsidP="00B535E5">
      <w:pPr>
        <w:pStyle w:val="ListParagraph"/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Pr="00906B5C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24ACED06" w14:textId="74B0D77A" w:rsidR="00006527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2.4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Дали ќе бидете во можност</w:t>
      </w:r>
      <w:r w:rsidR="00504742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(</w:t>
      </w:r>
      <w:r w:rsidR="00A967F7" w:rsidRPr="00906B5C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906B5C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906B5C">
        <w:rPr>
          <w:rFonts w:ascii="Arial" w:hAnsi="Arial" w:cs="Arial"/>
          <w:sz w:val="22"/>
          <w:szCs w:val="22"/>
          <w:lang w:val="mk-MK"/>
        </w:rPr>
        <w:t>)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F665F7" w:rsidRPr="00906B5C">
        <w:rPr>
          <w:rFonts w:ascii="Arial" w:hAnsi="Arial" w:cs="Arial"/>
          <w:sz w:val="22"/>
          <w:szCs w:val="22"/>
          <w:lang w:val="mk-MK"/>
        </w:rPr>
        <w:t>3</w:t>
      </w:r>
      <w:r w:rsidR="00DC73EF" w:rsidRPr="00906B5C">
        <w:rPr>
          <w:rFonts w:ascii="Arial" w:hAnsi="Arial" w:cs="Arial"/>
          <w:sz w:val="22"/>
          <w:szCs w:val="22"/>
          <w:lang w:val="mk-MK"/>
        </w:rPr>
        <w:t>0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дена</w:t>
      </w:r>
      <w:r w:rsidR="00DC73EF" w:rsidRPr="00906B5C">
        <w:rPr>
          <w:rFonts w:ascii="Arial" w:hAnsi="Arial" w:cs="Arial"/>
          <w:sz w:val="22"/>
          <w:szCs w:val="22"/>
          <w:lang w:val="mk-MK"/>
        </w:rPr>
        <w:t>.</w:t>
      </w:r>
    </w:p>
    <w:p w14:paraId="2DF61DB4" w14:textId="77777777" w:rsidR="00906B5C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14:paraId="413A7E49" w14:textId="77777777" w:rsidR="00006527" w:rsidRPr="00906B5C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C0B86EA" w14:textId="6F7713C3" w:rsidR="00811BEC" w:rsidRPr="00DA7F79" w:rsidRDefault="00906B5C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2.5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 w:rsidRPr="00906B5C">
        <w:rPr>
          <w:rFonts w:ascii="Arial" w:hAnsi="Arial" w:cs="Arial"/>
          <w:sz w:val="22"/>
          <w:szCs w:val="22"/>
          <w:lang w:val="mk-MK"/>
        </w:rPr>
        <w:t>потребн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 w:rsidRPr="00906B5C">
        <w:rPr>
          <w:rFonts w:ascii="Arial" w:hAnsi="Arial" w:cs="Arial"/>
          <w:sz w:val="22"/>
          <w:szCs w:val="22"/>
          <w:lang w:val="mk-MK"/>
        </w:rPr>
        <w:t>услуг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</w:t>
      </w:r>
      <w:r w:rsidR="005D62E6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r w:rsidR="00652862" w:rsidRPr="00906B5C">
        <w:rPr>
          <w:rFonts w:ascii="Arial" w:hAnsi="Arial" w:cs="Arial"/>
          <w:sz w:val="22"/>
          <w:szCs w:val="22"/>
          <w:lang w:val="mk-MK"/>
        </w:rPr>
        <w:t>договор</w:t>
      </w:r>
      <w:r w:rsidR="00650FC1" w:rsidRPr="00906B5C">
        <w:rPr>
          <w:rFonts w:ascii="Arial" w:hAnsi="Arial" w:cs="Arial"/>
          <w:sz w:val="22"/>
          <w:szCs w:val="22"/>
          <w:lang w:val="mk-MK"/>
        </w:rPr>
        <w:t>от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 w:rsidRPr="00906B5C">
        <w:rPr>
          <w:rFonts w:ascii="Arial" w:hAnsi="Arial" w:cs="Arial"/>
          <w:sz w:val="22"/>
          <w:szCs w:val="22"/>
          <w:lang w:val="mk-MK"/>
        </w:rPr>
        <w:t>ист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82674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 w:rsidRPr="00906B5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650FC1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 w:rsidRPr="00906B5C">
        <w:rPr>
          <w:rFonts w:ascii="Arial" w:hAnsi="Arial" w:cs="Arial"/>
          <w:sz w:val="22"/>
          <w:szCs w:val="22"/>
          <w:lang w:val="mk-MK"/>
        </w:rPr>
        <w:t>спровед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ете</w:t>
      </w:r>
      <w:r w:rsidR="005576D9" w:rsidRPr="00906B5C">
        <w:rPr>
          <w:rFonts w:ascii="Arial" w:hAnsi="Arial" w:cs="Arial"/>
          <w:sz w:val="22"/>
          <w:szCs w:val="22"/>
          <w:lang w:val="mk-MK"/>
        </w:rPr>
        <w:t xml:space="preserve"> за времетраење на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 xml:space="preserve">изведбените работи на </w:t>
      </w:r>
      <w:r w:rsidR="005576D9" w:rsidRPr="00906B5C">
        <w:rPr>
          <w:rFonts w:ascii="Arial" w:hAnsi="Arial" w:cs="Arial"/>
          <w:sz w:val="22"/>
          <w:szCs w:val="22"/>
          <w:lang w:val="mk-MK"/>
        </w:rPr>
        <w:t>проектот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за </w:t>
      </w:r>
      <w:r w:rsidR="00122EF7" w:rsidRPr="00906B5C">
        <w:rPr>
          <w:rFonts w:ascii="Arial" w:hAnsi="Arial" w:cs="Arial"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>од јуни</w:t>
      </w:r>
      <w:r w:rsidR="00B55D29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2024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до </w:t>
      </w:r>
      <w:r w:rsidR="00B55D29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февруари 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>202</w:t>
      </w:r>
      <w:r w:rsidR="00B55D29">
        <w:rPr>
          <w:rFonts w:ascii="Arial" w:hAnsi="Arial" w:cs="Arial"/>
          <w:color w:val="000000" w:themeColor="text1"/>
          <w:sz w:val="22"/>
          <w:szCs w:val="22"/>
          <w:lang w:val="mk-MK"/>
        </w:rPr>
        <w:t>7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годин</w:t>
      </w:r>
      <w:r w:rsidR="00761D8E">
        <w:rPr>
          <w:rFonts w:ascii="Arial" w:hAnsi="Arial" w:cs="Arial"/>
          <w:color w:val="000000" w:themeColor="text1"/>
          <w:sz w:val="22"/>
          <w:szCs w:val="22"/>
          <w:lang w:val="mk-MK"/>
        </w:rPr>
        <w:t>а</w:t>
      </w:r>
      <w:r w:rsidR="00A967F7" w:rsidRPr="00B36388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="008A75BF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9D94A98" w:rsidR="001674EC" w:rsidRPr="00AF7269" w:rsidRDefault="001674EC" w:rsidP="00407654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7B0ED1C4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3FDDB6DF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4664016C" w14:textId="0292413F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9716769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9E44E3" w:rsidRDefault="00122EF7" w:rsidP="009E44E3">
      <w:pPr>
        <w:suppressAutoHyphens w:val="0"/>
        <w:spacing w:line="276" w:lineRule="auto"/>
        <w:contextualSpacing/>
        <w:rPr>
          <w:rFonts w:ascii="Arial" w:hAnsi="Arial" w:cs="Arial"/>
          <w:lang w:val="mk-MK"/>
        </w:rPr>
      </w:pPr>
    </w:p>
    <w:sectPr w:rsidR="00122EF7" w:rsidRPr="009E44E3" w:rsidSect="008538A6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D13EE" w14:textId="77777777" w:rsidR="0035078C" w:rsidRDefault="0035078C">
      <w:r>
        <w:separator/>
      </w:r>
    </w:p>
  </w:endnote>
  <w:endnote w:type="continuationSeparator" w:id="0">
    <w:p w14:paraId="3406DF7D" w14:textId="77777777" w:rsidR="0035078C" w:rsidRDefault="0035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E7A6E" w14:textId="77777777" w:rsidR="0035078C" w:rsidRDefault="0035078C">
      <w:r>
        <w:separator/>
      </w:r>
    </w:p>
  </w:footnote>
  <w:footnote w:type="continuationSeparator" w:id="0">
    <w:p w14:paraId="67A56F32" w14:textId="77777777" w:rsidR="0035078C" w:rsidRDefault="0035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3pt;height:1.9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66B"/>
    <w:multiLevelType w:val="multilevel"/>
    <w:tmpl w:val="C5B65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5487">
    <w:abstractNumId w:val="0"/>
  </w:num>
  <w:num w:numId="2" w16cid:durableId="979966446">
    <w:abstractNumId w:val="12"/>
  </w:num>
  <w:num w:numId="3" w16cid:durableId="1358316472">
    <w:abstractNumId w:val="11"/>
  </w:num>
  <w:num w:numId="4" w16cid:durableId="949701591">
    <w:abstractNumId w:val="15"/>
  </w:num>
  <w:num w:numId="5" w16cid:durableId="261452279">
    <w:abstractNumId w:val="17"/>
  </w:num>
  <w:num w:numId="6" w16cid:durableId="1103382542">
    <w:abstractNumId w:val="16"/>
  </w:num>
  <w:num w:numId="7" w16cid:durableId="236864634">
    <w:abstractNumId w:val="19"/>
  </w:num>
  <w:num w:numId="8" w16cid:durableId="4946825">
    <w:abstractNumId w:val="13"/>
  </w:num>
  <w:num w:numId="9" w16cid:durableId="115101354">
    <w:abstractNumId w:val="9"/>
  </w:num>
  <w:num w:numId="10" w16cid:durableId="35936896">
    <w:abstractNumId w:val="10"/>
  </w:num>
  <w:num w:numId="11" w16cid:durableId="1129396516">
    <w:abstractNumId w:val="18"/>
  </w:num>
  <w:num w:numId="12" w16cid:durableId="10223205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A"/>
    <w:rsid w:val="00006527"/>
    <w:rsid w:val="000147CC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6717"/>
    <w:rsid w:val="00327A5F"/>
    <w:rsid w:val="00330CF5"/>
    <w:rsid w:val="00333FB5"/>
    <w:rsid w:val="0033428E"/>
    <w:rsid w:val="003366E5"/>
    <w:rsid w:val="00341B74"/>
    <w:rsid w:val="00350151"/>
    <w:rsid w:val="0035078C"/>
    <w:rsid w:val="00353CEC"/>
    <w:rsid w:val="0036414D"/>
    <w:rsid w:val="0036661F"/>
    <w:rsid w:val="00366D39"/>
    <w:rsid w:val="00370F1D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1BCC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65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54D2"/>
    <w:rsid w:val="00457B47"/>
    <w:rsid w:val="00457C75"/>
    <w:rsid w:val="004615EC"/>
    <w:rsid w:val="004625B1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7921"/>
    <w:rsid w:val="005B55D5"/>
    <w:rsid w:val="005B588E"/>
    <w:rsid w:val="005B5D62"/>
    <w:rsid w:val="005B78B7"/>
    <w:rsid w:val="005C3600"/>
    <w:rsid w:val="005C5739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26F01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02CB"/>
    <w:rsid w:val="0066331C"/>
    <w:rsid w:val="006643FB"/>
    <w:rsid w:val="00664C18"/>
    <w:rsid w:val="00667A92"/>
    <w:rsid w:val="00670111"/>
    <w:rsid w:val="0067644A"/>
    <w:rsid w:val="0067709A"/>
    <w:rsid w:val="00680A9B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1D8E"/>
    <w:rsid w:val="00764C9C"/>
    <w:rsid w:val="00765F38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A0030"/>
    <w:rsid w:val="007B672A"/>
    <w:rsid w:val="007B78E7"/>
    <w:rsid w:val="007B7B06"/>
    <w:rsid w:val="007C4970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E645E"/>
    <w:rsid w:val="007F396D"/>
    <w:rsid w:val="008000CD"/>
    <w:rsid w:val="0080038E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38A6"/>
    <w:rsid w:val="008557E8"/>
    <w:rsid w:val="008604B5"/>
    <w:rsid w:val="008604FB"/>
    <w:rsid w:val="00863F65"/>
    <w:rsid w:val="00871A34"/>
    <w:rsid w:val="0087575D"/>
    <w:rsid w:val="0088295C"/>
    <w:rsid w:val="00885B3B"/>
    <w:rsid w:val="00891F12"/>
    <w:rsid w:val="00892C41"/>
    <w:rsid w:val="00895A4F"/>
    <w:rsid w:val="008A7519"/>
    <w:rsid w:val="008A75BF"/>
    <w:rsid w:val="008B09D2"/>
    <w:rsid w:val="008B185B"/>
    <w:rsid w:val="008B31EB"/>
    <w:rsid w:val="008B3E35"/>
    <w:rsid w:val="008B65EA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06B5C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4D88"/>
    <w:rsid w:val="00975CE5"/>
    <w:rsid w:val="00980030"/>
    <w:rsid w:val="0098281E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44E3"/>
    <w:rsid w:val="009E714A"/>
    <w:rsid w:val="009F2AD5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3330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C5EA1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36388"/>
    <w:rsid w:val="00B415D8"/>
    <w:rsid w:val="00B44A6A"/>
    <w:rsid w:val="00B5195A"/>
    <w:rsid w:val="00B535E5"/>
    <w:rsid w:val="00B542B4"/>
    <w:rsid w:val="00B55D29"/>
    <w:rsid w:val="00B566FF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C78CF"/>
    <w:rsid w:val="00BD4376"/>
    <w:rsid w:val="00BD6F5A"/>
    <w:rsid w:val="00BD728D"/>
    <w:rsid w:val="00BE28B0"/>
    <w:rsid w:val="00BF45C1"/>
    <w:rsid w:val="00BF5ABD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1281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3752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DF1644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223C"/>
    <w:rsid w:val="00E6492F"/>
    <w:rsid w:val="00E70212"/>
    <w:rsid w:val="00E70D45"/>
    <w:rsid w:val="00E715FE"/>
    <w:rsid w:val="00E71CAC"/>
    <w:rsid w:val="00E752B5"/>
    <w:rsid w:val="00E76A86"/>
    <w:rsid w:val="00E833CC"/>
    <w:rsid w:val="00E87907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1BFF"/>
    <w:rsid w:val="00F2632D"/>
    <w:rsid w:val="00F33846"/>
    <w:rsid w:val="00F4154C"/>
    <w:rsid w:val="00F435AF"/>
    <w:rsid w:val="00F505EB"/>
    <w:rsid w:val="00F53BFF"/>
    <w:rsid w:val="00F665F7"/>
    <w:rsid w:val="00F73802"/>
    <w:rsid w:val="00F777F1"/>
    <w:rsid w:val="00F82CD8"/>
    <w:rsid w:val="00F91882"/>
    <w:rsid w:val="00F929C1"/>
    <w:rsid w:val="00FA2B90"/>
    <w:rsid w:val="00FA3576"/>
    <w:rsid w:val="00FA3CDB"/>
    <w:rsid w:val="00FA53FB"/>
    <w:rsid w:val="00FA5E49"/>
    <w:rsid w:val="00FA76D3"/>
    <w:rsid w:val="00FB33AF"/>
    <w:rsid w:val="00FC1929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  <w:style w:type="paragraph" w:styleId="EndnoteText">
    <w:name w:val="endnote text"/>
    <w:basedOn w:val="Normal"/>
    <w:link w:val="EndnoteTextChar"/>
    <w:rsid w:val="00BC78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78CF"/>
    <w:rPr>
      <w:lang w:val="en-GB" w:eastAsia="ar-SA"/>
    </w:rPr>
  </w:style>
  <w:style w:type="character" w:styleId="EndnoteReference">
    <w:name w:val="endnote reference"/>
    <w:basedOn w:val="DefaultParagraphFont"/>
    <w:rsid w:val="00BC78CF"/>
    <w:rPr>
      <w:vertAlign w:val="superscript"/>
    </w:rPr>
  </w:style>
  <w:style w:type="character" w:styleId="Emphasis">
    <w:name w:val="Emphasis"/>
    <w:basedOn w:val="DefaultParagraphFont"/>
    <w:qFormat/>
    <w:rsid w:val="00F66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Sirma Ilijoska Trifunovska Zanaetciska komora Skopje</cp:lastModifiedBy>
  <cp:revision>2</cp:revision>
  <cp:lastPrinted>2016-04-26T10:55:00Z</cp:lastPrinted>
  <dcterms:created xsi:type="dcterms:W3CDTF">2024-05-22T17:44:00Z</dcterms:created>
  <dcterms:modified xsi:type="dcterms:W3CDTF">2024-05-22T17:44:00Z</dcterms:modified>
</cp:coreProperties>
</file>