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3121E84F" w:rsidR="009B04A6" w:rsidRPr="00766881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8B65EA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</w:t>
      </w:r>
      <w:r w:rsidR="009E44E3" w:rsidRPr="009E44E3">
        <w:rPr>
          <w:lang w:val="ru-RU"/>
        </w:rPr>
        <w:t xml:space="preserve">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8B65EA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F665F7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8B65EA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проектниот партнер  –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76688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Занаетчиска комора Скопје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11CDC90A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Комора на занаетчии</w:t>
      </w:r>
      <w:r w:rsidR="007C4970" w:rsidRPr="00B535E5">
        <w:rPr>
          <w:rFonts w:ascii="Arial" w:hAnsi="Arial" w:cs="Arial"/>
          <w:b/>
          <w:i/>
          <w:sz w:val="22"/>
          <w:szCs w:val="22"/>
          <w:lang w:val="ru-RU" w:eastAsia="mk-MK"/>
        </w:rPr>
        <w:t>.</w:t>
      </w:r>
    </w:p>
    <w:p w14:paraId="2D76049A" w14:textId="4BC235FF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C037A2">
        <w:rPr>
          <w:rFonts w:ascii="Arial" w:hAnsi="Arial" w:cs="Arial"/>
          <w:sz w:val="22"/>
          <w:szCs w:val="22"/>
          <w:lang w:val="en-US"/>
        </w:rPr>
        <w:t>sirma@zkskopje.org.mk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8B65EA">
        <w:rPr>
          <w:rFonts w:ascii="Arial" w:hAnsi="Arial" w:cs="Arial"/>
          <w:sz w:val="22"/>
          <w:szCs w:val="22"/>
          <w:lang w:val="mk-MK"/>
        </w:rPr>
        <w:t>Комора на занаетчии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7B5BF7">
        <w:rPr>
          <w:rFonts w:ascii="Arial" w:hAnsi="Arial" w:cs="Arial"/>
          <w:sz w:val="22"/>
          <w:szCs w:val="22"/>
          <w:lang w:val="mk-MK"/>
        </w:rPr>
        <w:t>ул.„</w:t>
      </w:r>
      <w:r w:rsidR="008B65EA" w:rsidRPr="007B5BF7">
        <w:rPr>
          <w:rFonts w:ascii="Arial" w:hAnsi="Arial" w:cs="Arial"/>
          <w:sz w:val="22"/>
          <w:szCs w:val="22"/>
          <w:lang w:val="mk-MK"/>
        </w:rPr>
        <w:t>Битпазарска</w:t>
      </w:r>
      <w:r w:rsidR="00155E0C" w:rsidRPr="007B5BF7">
        <w:rPr>
          <w:rFonts w:ascii="Arial" w:hAnsi="Arial" w:cs="Arial"/>
          <w:sz w:val="22"/>
          <w:szCs w:val="22"/>
          <w:lang w:val="mk-MK"/>
        </w:rPr>
        <w:t>“, бр.</w:t>
      </w:r>
      <w:r w:rsidR="008B65EA" w:rsidRPr="007B5BF7">
        <w:rPr>
          <w:rFonts w:ascii="Arial" w:hAnsi="Arial" w:cs="Arial"/>
          <w:sz w:val="22"/>
          <w:szCs w:val="22"/>
          <w:lang w:val="mk-MK"/>
        </w:rPr>
        <w:t>12</w:t>
      </w:r>
      <w:r w:rsidR="00155E0C" w:rsidRPr="007B5BF7">
        <w:rPr>
          <w:rFonts w:ascii="Arial" w:hAnsi="Arial" w:cs="Arial"/>
          <w:sz w:val="22"/>
          <w:szCs w:val="22"/>
          <w:lang w:val="mk-MK"/>
        </w:rPr>
        <w:t xml:space="preserve"> </w:t>
      </w:r>
      <w:r w:rsidR="008B65EA" w:rsidRPr="007B5BF7">
        <w:rPr>
          <w:rFonts w:ascii="Arial" w:hAnsi="Arial" w:cs="Arial"/>
          <w:sz w:val="22"/>
          <w:szCs w:val="22"/>
          <w:lang w:val="mk-MK"/>
        </w:rPr>
        <w:t>Скопје</w:t>
      </w:r>
      <w:r w:rsidR="00155E0C" w:rsidRPr="007B5BF7">
        <w:rPr>
          <w:rFonts w:ascii="Arial" w:hAnsi="Arial" w:cs="Arial"/>
          <w:sz w:val="22"/>
          <w:szCs w:val="22"/>
          <w:lang w:val="mk-MK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7B5BF7" w:rsidRPr="007B5BF7">
        <w:rPr>
          <w:rFonts w:ascii="Arial" w:hAnsi="Arial" w:cs="Arial"/>
          <w:sz w:val="22"/>
          <w:szCs w:val="22"/>
          <w:lang w:val="mk-MK"/>
        </w:rPr>
        <w:t>09.05.2024 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 до </w:t>
      </w:r>
      <w:r w:rsidR="007B5BF7" w:rsidRPr="007B5BF7">
        <w:rPr>
          <w:rFonts w:ascii="Arial" w:hAnsi="Arial" w:cs="Arial"/>
          <w:sz w:val="22"/>
          <w:szCs w:val="22"/>
          <w:lang w:val="mk-MK"/>
        </w:rPr>
        <w:t xml:space="preserve">16.00 </w:t>
      </w:r>
      <w:r w:rsidR="00476AFB" w:rsidRPr="008B65EA">
        <w:rPr>
          <w:rFonts w:ascii="Arial" w:hAnsi="Arial" w:cs="Arial"/>
          <w:sz w:val="22"/>
          <w:szCs w:val="22"/>
          <w:lang w:val="mk-MK"/>
        </w:rPr>
        <w:t>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66FA83F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>/ 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17B16681" w:rsidR="00EC4E9E" w:rsidRPr="00155E0C" w:rsidRDefault="00FA5E49" w:rsidP="004B64F6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>на експертите кои би биле вклучени во подготовка на документот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1A538B3A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9E44E3">
        <w:rPr>
          <w:rFonts w:ascii="Arial" w:hAnsi="Arial"/>
          <w:b w:val="0"/>
          <w:sz w:val="22"/>
          <w:szCs w:val="22"/>
          <w:lang w:val="mk-MK"/>
        </w:rPr>
        <w:t>подготовка на вакви или слични истражување, анализи, студии и/или слични документи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2254CBAA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јуни до декември 2024 години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9E44E3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mk-MK"/>
        </w:rPr>
      </w:pPr>
    </w:p>
    <w:sectPr w:rsidR="00122EF7" w:rsidRPr="009E44E3" w:rsidSect="00014C77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7368" w14:textId="77777777" w:rsidR="00F628C9" w:rsidRDefault="00F628C9">
      <w:r>
        <w:separator/>
      </w:r>
    </w:p>
  </w:endnote>
  <w:endnote w:type="continuationSeparator" w:id="0">
    <w:p w14:paraId="180D0A6B" w14:textId="77777777" w:rsidR="00F628C9" w:rsidRDefault="00F6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4164" w14:textId="77777777" w:rsidR="00F628C9" w:rsidRDefault="00F628C9">
      <w:r>
        <w:separator/>
      </w:r>
    </w:p>
  </w:footnote>
  <w:footnote w:type="continuationSeparator" w:id="0">
    <w:p w14:paraId="532C9877" w14:textId="77777777" w:rsidR="00F628C9" w:rsidRDefault="00F6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2pt;height:1.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4C77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6B2F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B1A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1326"/>
    <w:rsid w:val="007449EB"/>
    <w:rsid w:val="00747842"/>
    <w:rsid w:val="00751F4C"/>
    <w:rsid w:val="00757A34"/>
    <w:rsid w:val="0076027C"/>
    <w:rsid w:val="00761189"/>
    <w:rsid w:val="00764C9C"/>
    <w:rsid w:val="00765F38"/>
    <w:rsid w:val="00766881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5BF7"/>
    <w:rsid w:val="007B672A"/>
    <w:rsid w:val="007B78E7"/>
    <w:rsid w:val="007B7B06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C5EA1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35E5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37A2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28C9"/>
    <w:rsid w:val="00F665F7"/>
    <w:rsid w:val="00F73802"/>
    <w:rsid w:val="00F777F1"/>
    <w:rsid w:val="00F91882"/>
    <w:rsid w:val="00FA2B90"/>
    <w:rsid w:val="00FA3576"/>
    <w:rsid w:val="00FA3CDB"/>
    <w:rsid w:val="00FA53FB"/>
    <w:rsid w:val="00FA5E49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    Почитувани,</vt:lpstr>
      <vt:lpstr>        </vt:lpstr>
      <vt:lpstr>        ________________________________________________________________</vt:lpstr>
      <vt:lpstr>        ________________________________________________________________</vt:lpstr>
      <vt:lpstr>        </vt:lpstr>
      <vt:lpstr>        Какво е Вашето искуство во подготовка на вакви или слични истражување, анализи, </vt:lpstr>
      <vt:lpstr>        ________________________________________________________________</vt:lpstr>
      <vt:lpstr>        ________________________________________________________________</vt:lpstr>
      <vt:lpstr>        ________________________________________________________________</vt:lpstr>
      <vt:lpstr>        ________________________________________________________________</vt:lpstr>
      <vt:lpstr>        </vt:lpstr>
      <vt:lpstr>        </vt:lpstr>
    </vt:vector>
  </TitlesOfParts>
  <Company>Ministry of Finance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Sirma Ilijoska Trifunovska Zanaetciska komora Skopje</cp:lastModifiedBy>
  <cp:revision>3</cp:revision>
  <cp:lastPrinted>2016-04-26T10:55:00Z</cp:lastPrinted>
  <dcterms:created xsi:type="dcterms:W3CDTF">2024-10-11T05:50:00Z</dcterms:created>
  <dcterms:modified xsi:type="dcterms:W3CDTF">2024-10-11T05:52:00Z</dcterms:modified>
</cp:coreProperties>
</file>